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w:t>
      </w:r>
      <w:r w:rsidR="00064B4C">
        <w:rPr>
          <w:rFonts w:ascii="宋体" w:hAnsi="宋体" w:hint="eastAsia"/>
          <w:color w:val="FF0000"/>
          <w:sz w:val="36"/>
          <w:szCs w:val="30"/>
        </w:rPr>
        <w:t>5</w:t>
      </w:r>
    </w:p>
    <w:p w:rsidR="001E0411" w:rsidRPr="00064B4C" w:rsidRDefault="001E0411" w:rsidP="001E0411">
      <w:pPr>
        <w:spacing w:line="700" w:lineRule="exact"/>
        <w:ind w:firstLineChars="486" w:firstLine="1750"/>
        <w:rPr>
          <w:rFonts w:ascii="宋体" w:hAnsi="宋体"/>
          <w:color w:val="FF0000"/>
          <w:sz w:val="36"/>
          <w:szCs w:val="36"/>
        </w:rPr>
      </w:pPr>
      <w:r w:rsidRPr="009318B0">
        <w:rPr>
          <w:rFonts w:ascii="宋体" w:hAnsi="宋体" w:hint="eastAsia"/>
          <w:color w:val="FF0000"/>
          <w:sz w:val="36"/>
          <w:szCs w:val="30"/>
        </w:rPr>
        <w:t>项目名称：</w:t>
      </w:r>
      <w:r w:rsidR="00064B4C" w:rsidRPr="00064B4C">
        <w:rPr>
          <w:rFonts w:hint="eastAsia"/>
          <w:color w:val="FF0000"/>
          <w:sz w:val="36"/>
          <w:szCs w:val="36"/>
        </w:rPr>
        <w:t>CT</w:t>
      </w:r>
      <w:r w:rsidR="00064B4C" w:rsidRPr="00064B4C">
        <w:rPr>
          <w:rFonts w:hint="eastAsia"/>
          <w:color w:val="FF0000"/>
          <w:sz w:val="36"/>
          <w:szCs w:val="36"/>
        </w:rPr>
        <w:t>防护门</w:t>
      </w:r>
      <w:r w:rsidR="00C7351B">
        <w:rPr>
          <w:rFonts w:ascii="宋体" w:hAnsi="宋体"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2D5069" w:rsidP="001E0411">
      <w:pPr>
        <w:pStyle w:val="10"/>
        <w:tabs>
          <w:tab w:val="right" w:leader="dot" w:pos="8306"/>
        </w:tabs>
        <w:spacing w:line="480" w:lineRule="auto"/>
        <w:rPr>
          <w:rFonts w:ascii="宋体" w:hAnsi="宋体"/>
          <w:szCs w:val="22"/>
          <w:lang w:eastAsia="en-US" w:bidi="en-US"/>
        </w:rPr>
      </w:pPr>
      <w:r w:rsidRPr="002D5069">
        <w:rPr>
          <w:rFonts w:ascii="宋体" w:hAnsi="宋体" w:hint="eastAsia"/>
        </w:rPr>
        <w:fldChar w:fldCharType="begin"/>
      </w:r>
      <w:r w:rsidR="001E0411" w:rsidRPr="009318B0">
        <w:rPr>
          <w:rFonts w:ascii="宋体" w:hAnsi="宋体" w:hint="eastAsia"/>
        </w:rPr>
        <w:instrText xml:space="preserve">TOC \o "1-2" \h \u </w:instrText>
      </w:r>
      <w:r w:rsidRPr="002D5069">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2D506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2D506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2D506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2D506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2D5069"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2D5069"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2D5069"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064B4C" w:rsidRPr="00064B4C">
        <w:rPr>
          <w:rFonts w:hint="eastAsia"/>
          <w:color w:val="FF0000"/>
          <w:sz w:val="36"/>
          <w:szCs w:val="36"/>
        </w:rPr>
        <w:t>CT</w:t>
      </w:r>
      <w:r w:rsidR="00064B4C" w:rsidRPr="00064B4C">
        <w:rPr>
          <w:rFonts w:hint="eastAsia"/>
          <w:color w:val="FF0000"/>
          <w:sz w:val="36"/>
          <w:szCs w:val="36"/>
        </w:rPr>
        <w:t>防护门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064B4C" w:rsidP="00A31375">
            <w:pPr>
              <w:widowControl/>
              <w:jc w:val="center"/>
              <w:rPr>
                <w:rFonts w:ascii="宋体" w:hAnsi="宋体" w:cs="宋体"/>
                <w:b/>
                <w:color w:val="FF0000"/>
                <w:kern w:val="0"/>
                <w:sz w:val="32"/>
                <w:szCs w:val="32"/>
              </w:rPr>
            </w:pPr>
            <w:r w:rsidRPr="00064B4C">
              <w:rPr>
                <w:rFonts w:hint="eastAsia"/>
                <w:color w:val="FF0000"/>
                <w:sz w:val="36"/>
                <w:szCs w:val="36"/>
              </w:rPr>
              <w:t>CT</w:t>
            </w:r>
            <w:r w:rsidRPr="00064B4C">
              <w:rPr>
                <w:rFonts w:hint="eastAsia"/>
                <w:color w:val="FF0000"/>
                <w:sz w:val="36"/>
                <w:szCs w:val="36"/>
              </w:rPr>
              <w:t>防护门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064B4C" w:rsidP="002A4553">
            <w:pPr>
              <w:widowControl/>
              <w:jc w:val="center"/>
              <w:rPr>
                <w:rFonts w:ascii="宋体" w:hAnsi="宋体" w:cs="宋体"/>
                <w:color w:val="FF0000"/>
                <w:kern w:val="0"/>
                <w:sz w:val="28"/>
                <w:szCs w:val="28"/>
              </w:rPr>
            </w:pPr>
            <w:r>
              <w:rPr>
                <w:rFonts w:ascii="宋体" w:hAnsi="宋体" w:cs="宋体" w:hint="eastAsia"/>
                <w:color w:val="FF0000"/>
                <w:kern w:val="0"/>
                <w:sz w:val="28"/>
                <w:szCs w:val="28"/>
              </w:rPr>
              <w:t>4</w:t>
            </w:r>
            <w:r w:rsidRPr="00064B4C">
              <w:rPr>
                <w:rFonts w:ascii="宋体" w:hAnsi="宋体" w:cs="宋体" w:hint="eastAsia"/>
                <w:color w:val="FF0000"/>
                <w:kern w:val="0"/>
                <w:sz w:val="28"/>
                <w:szCs w:val="28"/>
              </w:rPr>
              <w:t>000元/平方米</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064B4C" w:rsidP="00E574BA">
            <w:pPr>
              <w:widowControl/>
              <w:jc w:val="center"/>
              <w:rPr>
                <w:rFonts w:ascii="宋体" w:hAnsi="宋体" w:cs="宋体"/>
                <w:color w:val="FF0000"/>
                <w:kern w:val="0"/>
                <w:sz w:val="28"/>
                <w:szCs w:val="28"/>
              </w:rPr>
            </w:pPr>
            <w:r>
              <w:rPr>
                <w:rFonts w:ascii="宋体" w:hAnsi="宋体" w:cs="宋体" w:hint="eastAsia"/>
                <w:color w:val="FF0000"/>
                <w:kern w:val="0"/>
                <w:sz w:val="28"/>
                <w:szCs w:val="28"/>
              </w:rPr>
              <w:t>1扇</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C7351B">
        <w:rPr>
          <w:rFonts w:ascii="宋体" w:hAnsi="宋体" w:hint="eastAsia"/>
          <w:color w:val="FF0000"/>
          <w:sz w:val="24"/>
        </w:rPr>
        <w:t>28</w:t>
      </w:r>
      <w:r w:rsidR="00F572E4">
        <w:rPr>
          <w:rFonts w:ascii="宋体" w:hAnsi="宋体" w:hint="eastAsia"/>
          <w:color w:val="FF0000"/>
          <w:sz w:val="24"/>
        </w:rPr>
        <w:t xml:space="preserve"> </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w:t>
      </w:r>
      <w:r w:rsidRPr="009318B0">
        <w:rPr>
          <w:rFonts w:ascii="宋体" w:hAnsi="宋体" w:hint="eastAsia"/>
          <w:sz w:val="24"/>
        </w:rPr>
        <w:lastRenderedPageBreak/>
        <w:t>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7351B">
        <w:rPr>
          <w:rFonts w:ascii="宋体" w:hAnsi="宋体" w:hint="eastAsia"/>
          <w:b/>
          <w:color w:val="FF0000"/>
          <w:sz w:val="24"/>
        </w:rPr>
        <w:t>7</w:t>
      </w:r>
      <w:r w:rsidRPr="009318B0">
        <w:rPr>
          <w:rFonts w:ascii="宋体" w:hAnsi="宋体" w:hint="eastAsia"/>
          <w:b/>
          <w:color w:val="FF0000"/>
          <w:sz w:val="24"/>
        </w:rPr>
        <w:t xml:space="preserve">　月　</w:t>
      </w:r>
      <w:r w:rsidR="00C7351B">
        <w:rPr>
          <w:rFonts w:ascii="宋体" w:hAnsi="宋体" w:hint="eastAsia"/>
          <w:b/>
          <w:color w:val="FF0000"/>
          <w:sz w:val="24"/>
        </w:rPr>
        <w:t>3</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C7351B">
        <w:rPr>
          <w:rFonts w:ascii="宋体" w:hAnsi="宋体" w:hint="eastAsia"/>
          <w:b/>
          <w:color w:val="FF0000"/>
          <w:sz w:val="24"/>
        </w:rPr>
        <w:t>7</w:t>
      </w:r>
      <w:r w:rsidRPr="009318B0">
        <w:rPr>
          <w:rFonts w:ascii="宋体" w:hAnsi="宋体" w:hint="eastAsia"/>
          <w:b/>
          <w:color w:val="FF0000"/>
          <w:sz w:val="24"/>
        </w:rPr>
        <w:t xml:space="preserve">　月　</w:t>
      </w:r>
      <w:r w:rsidR="00C7351B">
        <w:rPr>
          <w:rFonts w:ascii="宋体" w:hAnsi="宋体" w:hint="eastAsia"/>
          <w:b/>
          <w:color w:val="FF0000"/>
          <w:sz w:val="24"/>
        </w:rPr>
        <w:t>4</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64B4C" w:rsidRPr="00064B4C" w:rsidRDefault="00064B4C" w:rsidP="00064B4C">
      <w:pPr>
        <w:rPr>
          <w:color w:val="FF0000"/>
          <w:sz w:val="32"/>
          <w:szCs w:val="32"/>
        </w:rPr>
      </w:pPr>
      <w:r w:rsidRPr="00064B4C">
        <w:rPr>
          <w:rFonts w:hint="eastAsia"/>
          <w:color w:val="FF0000"/>
          <w:sz w:val="32"/>
          <w:szCs w:val="32"/>
        </w:rPr>
        <w:t>CT</w:t>
      </w:r>
      <w:r w:rsidRPr="00064B4C">
        <w:rPr>
          <w:rFonts w:hint="eastAsia"/>
          <w:color w:val="FF0000"/>
          <w:sz w:val="32"/>
          <w:szCs w:val="32"/>
        </w:rPr>
        <w:t>防护门参数：</w:t>
      </w:r>
    </w:p>
    <w:p w:rsidR="00064B4C" w:rsidRPr="00064B4C" w:rsidRDefault="00064B4C" w:rsidP="00064B4C">
      <w:pPr>
        <w:rPr>
          <w:color w:val="FF0000"/>
          <w:sz w:val="32"/>
          <w:szCs w:val="32"/>
        </w:rPr>
      </w:pPr>
      <w:r w:rsidRPr="00064B4C">
        <w:rPr>
          <w:rFonts w:hint="eastAsia"/>
          <w:color w:val="FF0000"/>
          <w:sz w:val="32"/>
          <w:szCs w:val="32"/>
        </w:rPr>
        <w:t>1</w:t>
      </w:r>
      <w:r w:rsidRPr="00064B4C">
        <w:rPr>
          <w:rFonts w:hint="eastAsia"/>
          <w:color w:val="FF0000"/>
          <w:sz w:val="32"/>
          <w:szCs w:val="32"/>
        </w:rPr>
        <w:t>）内部使用钢质结构，一次性冲压后成型，整体结构坚固耐用、外观大方；</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2</w:t>
      </w:r>
      <w:r w:rsidRPr="00064B4C">
        <w:rPr>
          <w:rFonts w:hint="eastAsia"/>
          <w:color w:val="FF0000"/>
          <w:sz w:val="32"/>
          <w:szCs w:val="32"/>
        </w:rPr>
        <w:t>）表面喷塑处理或氟碳喷涂或纯聚酯彩色静电粉末涂层；</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3</w:t>
      </w:r>
      <w:r w:rsidRPr="00064B4C">
        <w:rPr>
          <w:rFonts w:hint="eastAsia"/>
          <w:color w:val="FF0000"/>
          <w:sz w:val="32"/>
          <w:szCs w:val="32"/>
        </w:rPr>
        <w:t>）智能化控制系统，可随意设定门扇的运行速度，开放时间等，调节方便；</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4</w:t>
      </w:r>
      <w:r w:rsidRPr="00064B4C">
        <w:rPr>
          <w:rFonts w:hint="eastAsia"/>
          <w:color w:val="FF0000"/>
          <w:sz w:val="32"/>
          <w:szCs w:val="32"/>
        </w:rPr>
        <w:t>）具有自学习功能，自动检测门的重量、宽度，根据检测的结果使门始终保持在最佳运行状态；</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5</w:t>
      </w:r>
      <w:r w:rsidRPr="00064B4C">
        <w:rPr>
          <w:rFonts w:hint="eastAsia"/>
          <w:color w:val="FF0000"/>
          <w:sz w:val="32"/>
          <w:szCs w:val="32"/>
        </w:rPr>
        <w:t>）可与各种门禁系统相匹配。</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6</w:t>
      </w:r>
      <w:r w:rsidRPr="00064B4C">
        <w:rPr>
          <w:rFonts w:hint="eastAsia"/>
          <w:color w:val="FF0000"/>
          <w:sz w:val="32"/>
          <w:szCs w:val="32"/>
        </w:rPr>
        <w:t>）防护自动推拉门表面平整无焊接，平整度高，耐久性好，中间形成自然拼接缝过渡自然，避免受高温焊接后变形。</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7</w:t>
      </w:r>
      <w:r w:rsidRPr="00064B4C">
        <w:rPr>
          <w:rFonts w:hint="eastAsia"/>
          <w:color w:val="FF0000"/>
          <w:sz w:val="32"/>
          <w:szCs w:val="32"/>
        </w:rPr>
        <w:t>）门体按《医用</w:t>
      </w:r>
      <w:r w:rsidRPr="00064B4C">
        <w:rPr>
          <w:rFonts w:hint="eastAsia"/>
          <w:color w:val="FF0000"/>
          <w:sz w:val="32"/>
          <w:szCs w:val="32"/>
        </w:rPr>
        <w:t>X</w:t>
      </w:r>
      <w:r w:rsidRPr="00064B4C">
        <w:rPr>
          <w:rFonts w:hint="eastAsia"/>
          <w:color w:val="FF0000"/>
          <w:sz w:val="32"/>
          <w:szCs w:val="32"/>
        </w:rPr>
        <w:t>射线诊断防射卫生防护要求》内衬相应厚度铅板。</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8</w:t>
      </w:r>
      <w:r w:rsidRPr="00064B4C">
        <w:rPr>
          <w:rFonts w:hint="eastAsia"/>
          <w:color w:val="FF0000"/>
          <w:sz w:val="32"/>
          <w:szCs w:val="32"/>
        </w:rPr>
        <w:t>）门体下方无门槛，无地槽，方便手推车及病床出入。门体与地面缝隙控制在</w:t>
      </w:r>
      <w:r w:rsidRPr="00064B4C">
        <w:rPr>
          <w:rFonts w:hint="eastAsia"/>
          <w:color w:val="FF0000"/>
          <w:sz w:val="32"/>
          <w:szCs w:val="32"/>
        </w:rPr>
        <w:t>5mm</w:t>
      </w:r>
      <w:r w:rsidRPr="00064B4C">
        <w:rPr>
          <w:rFonts w:hint="eastAsia"/>
          <w:color w:val="FF0000"/>
          <w:sz w:val="32"/>
          <w:szCs w:val="32"/>
        </w:rPr>
        <w:t>以内，严格控制射线外漏。</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9</w:t>
      </w:r>
      <w:r w:rsidRPr="00064B4C">
        <w:rPr>
          <w:rFonts w:hint="eastAsia"/>
          <w:color w:val="FF0000"/>
          <w:sz w:val="32"/>
          <w:szCs w:val="32"/>
        </w:rPr>
        <w:t>）安装完成后通过相关机构的放射防护检测。</w:t>
      </w:r>
      <w:bookmarkStart w:id="16" w:name="_GoBack"/>
      <w:bookmarkEnd w:id="16"/>
    </w:p>
    <w:p w:rsidR="00F572E4" w:rsidRPr="00064B4C" w:rsidRDefault="00F572E4" w:rsidP="00F572E4">
      <w:pPr>
        <w:spacing w:line="360" w:lineRule="auto"/>
        <w:rPr>
          <w:rFonts w:ascii="宋体" w:hAnsi="宋体"/>
          <w:color w:val="FF0000"/>
          <w:sz w:val="32"/>
          <w:szCs w:val="32"/>
        </w:rPr>
      </w:pPr>
    </w:p>
    <w:p w:rsidR="0071532E" w:rsidRPr="00064B4C" w:rsidRDefault="0071532E" w:rsidP="00EA0F56">
      <w:pPr>
        <w:spacing w:line="360" w:lineRule="auto"/>
        <w:rPr>
          <w:rFonts w:ascii="宋体" w:hAnsi="宋体"/>
          <w:color w:val="FF0000"/>
          <w:sz w:val="32"/>
          <w:szCs w:val="32"/>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7" w:name="_Toc417390484"/>
      <w:r w:rsidRPr="00192ECD">
        <w:rPr>
          <w:rFonts w:hint="eastAsia"/>
          <w:sz w:val="36"/>
          <w:szCs w:val="30"/>
        </w:rPr>
        <w:lastRenderedPageBreak/>
        <w:t xml:space="preserve">第三篇  </w:t>
      </w:r>
      <w:bookmarkStart w:id="18" w:name="_Toc12789058"/>
      <w:bookmarkEnd w:id="17"/>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9" w:name="_Toc344475120"/>
      <w:bookmarkStart w:id="20" w:name="_Toc417390488"/>
      <w:r w:rsidRPr="009318B0">
        <w:rPr>
          <w:rFonts w:ascii="宋体" w:hAnsi="宋体" w:hint="eastAsia"/>
          <w:sz w:val="24"/>
          <w:szCs w:val="24"/>
        </w:rPr>
        <w:t>一、交货时间、地点及验收方式</w:t>
      </w:r>
      <w:bookmarkEnd w:id="19"/>
      <w:bookmarkEnd w:id="20"/>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1" w:name="_Toc344475121"/>
      <w:bookmarkStart w:id="22" w:name="_Toc417390489"/>
      <w:r w:rsidRPr="009318B0">
        <w:rPr>
          <w:rFonts w:ascii="宋体" w:hAnsi="宋体" w:hint="eastAsia"/>
          <w:sz w:val="24"/>
          <w:szCs w:val="24"/>
        </w:rPr>
        <w:t>二、质量保证及售后服务</w:t>
      </w:r>
      <w:bookmarkEnd w:id="21"/>
      <w:bookmarkEnd w:id="22"/>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3" w:name="_Toc344475122"/>
      <w:bookmarkStart w:id="24" w:name="_Toc417390490"/>
      <w:r w:rsidRPr="009318B0">
        <w:rPr>
          <w:rFonts w:ascii="宋体" w:hAnsi="宋体" w:hint="eastAsia"/>
          <w:sz w:val="24"/>
          <w:szCs w:val="24"/>
        </w:rPr>
        <w:t>三、付款方式</w:t>
      </w:r>
      <w:bookmarkEnd w:id="23"/>
      <w:bookmarkEnd w:id="24"/>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5" w:name="_Toc344475123"/>
      <w:bookmarkStart w:id="26" w:name="_Toc417390491"/>
      <w:r w:rsidRPr="009318B0">
        <w:rPr>
          <w:rFonts w:ascii="宋体" w:hAnsi="宋体" w:hint="eastAsia"/>
          <w:sz w:val="24"/>
          <w:szCs w:val="24"/>
        </w:rPr>
        <w:lastRenderedPageBreak/>
        <w:t>四、知识产权</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7" w:name="_Toc344475124"/>
      <w:bookmarkStart w:id="28" w:name="_Toc417390492"/>
      <w:r w:rsidRPr="009318B0">
        <w:rPr>
          <w:rFonts w:ascii="宋体" w:hAnsi="宋体" w:hint="eastAsia"/>
          <w:sz w:val="24"/>
          <w:szCs w:val="24"/>
        </w:rPr>
        <w:t>五、培训</w:t>
      </w:r>
      <w:bookmarkEnd w:id="27"/>
      <w:bookmarkEnd w:id="28"/>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9" w:name="_Toc417390493"/>
      <w:r w:rsidRPr="009318B0">
        <w:rPr>
          <w:rFonts w:ascii="宋体" w:hAnsi="宋体" w:hint="eastAsia"/>
          <w:sz w:val="24"/>
          <w:szCs w:val="24"/>
        </w:rPr>
        <w:t>六、</w:t>
      </w:r>
      <w:bookmarkStart w:id="30" w:name="_Toc344475125"/>
      <w:r w:rsidRPr="009318B0">
        <w:rPr>
          <w:rFonts w:ascii="宋体" w:hAnsi="宋体" w:hint="eastAsia"/>
          <w:sz w:val="24"/>
          <w:szCs w:val="24"/>
        </w:rPr>
        <w:t>其他</w:t>
      </w:r>
      <w:bookmarkEnd w:id="29"/>
    </w:p>
    <w:bookmarkEnd w:id="30"/>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1" w:name="_Toc417390487"/>
      <w:r w:rsidRPr="00192ECD">
        <w:rPr>
          <w:rFonts w:hint="eastAsia"/>
          <w:sz w:val="36"/>
          <w:szCs w:val="30"/>
        </w:rPr>
        <w:lastRenderedPageBreak/>
        <w:t xml:space="preserve">第四篇  </w:t>
      </w:r>
      <w:bookmarkStart w:id="32" w:name="_Toc11641055"/>
      <w:bookmarkStart w:id="33" w:name="_Toc12789059"/>
      <w:bookmarkEnd w:id="18"/>
      <w:bookmarkEnd w:id="31"/>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4" w:name="_Toc342913389"/>
      <w:bookmarkStart w:id="35" w:name="_Toc417390475"/>
      <w:r w:rsidRPr="009318B0">
        <w:rPr>
          <w:rFonts w:ascii="宋体" w:hAnsi="宋体" w:hint="eastAsia"/>
          <w:sz w:val="24"/>
          <w:szCs w:val="24"/>
        </w:rPr>
        <w:t>一、</w:t>
      </w:r>
      <w:bookmarkEnd w:id="34"/>
      <w:bookmarkEnd w:id="35"/>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6" w:name="_Toc102227320"/>
      <w:bookmarkStart w:id="37" w:name="_Toc342913394"/>
      <w:bookmarkStart w:id="38" w:name="_Toc417390480"/>
      <w:r w:rsidRPr="009318B0">
        <w:rPr>
          <w:rFonts w:ascii="宋体" w:hAnsi="宋体" w:hint="eastAsia"/>
          <w:sz w:val="24"/>
        </w:rPr>
        <w:t>二、成交</w:t>
      </w:r>
      <w:bookmarkEnd w:id="36"/>
      <w:r w:rsidRPr="009318B0">
        <w:rPr>
          <w:rFonts w:ascii="宋体" w:hAnsi="宋体" w:hint="eastAsia"/>
          <w:sz w:val="24"/>
        </w:rPr>
        <w:t>原则</w:t>
      </w:r>
      <w:bookmarkEnd w:id="37"/>
      <w:bookmarkEnd w:id="38"/>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9" w:name="_Toc102227322"/>
      <w:bookmarkStart w:id="40" w:name="_Toc342913396"/>
      <w:bookmarkStart w:id="41" w:name="_Toc417390483"/>
      <w:r w:rsidRPr="009318B0">
        <w:rPr>
          <w:rFonts w:ascii="宋体" w:hAnsi="宋体" w:hint="eastAsia"/>
          <w:sz w:val="24"/>
          <w:szCs w:val="24"/>
        </w:rPr>
        <w:t>二、签订</w:t>
      </w:r>
      <w:bookmarkEnd w:id="39"/>
      <w:r w:rsidRPr="009318B0">
        <w:rPr>
          <w:rFonts w:ascii="宋体" w:hAnsi="宋体" w:hint="eastAsia"/>
          <w:sz w:val="24"/>
          <w:szCs w:val="24"/>
        </w:rPr>
        <w:t>合同</w:t>
      </w:r>
      <w:bookmarkEnd w:id="40"/>
      <w:bookmarkEnd w:id="4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2"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2"/>
      <w:bookmarkEnd w:id="33"/>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3" w:name="_Toc414998244"/>
      <w:r>
        <w:rPr>
          <w:rFonts w:ascii="黑体" w:eastAsia="黑体" w:hAnsi="黑体" w:hint="eastAsia"/>
        </w:rPr>
        <w:t>一、磋商方法</w:t>
      </w:r>
      <w:bookmarkEnd w:id="4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4" w:name="_Toc414998245"/>
      <w:bookmarkStart w:id="45" w:name="_Toc458697742"/>
    </w:p>
    <w:bookmarkEnd w:id="44"/>
    <w:bookmarkEnd w:id="45"/>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6" w:name="OLE_LINK1"/>
            <w:bookmarkStart w:id="47" w:name="OLE_LINK2"/>
            <w:bookmarkStart w:id="48"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6"/>
      <w:bookmarkEnd w:id="47"/>
      <w:bookmarkEnd w:id="48"/>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9" w:name="_Toc458697743"/>
      <w:bookmarkStart w:id="50" w:name="_Toc414998246"/>
      <w:r>
        <w:rPr>
          <w:rFonts w:ascii="黑体" w:eastAsia="黑体" w:hAnsi="黑体" w:hint="eastAsia"/>
        </w:rPr>
        <w:t>三、无效响应</w:t>
      </w:r>
      <w:bookmarkEnd w:id="49"/>
      <w:bookmarkEnd w:id="5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2"/>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1" w:name="_Hlt41879464"/>
      <w:bookmarkStart w:id="52" w:name="_Toc12789072"/>
      <w:bookmarkStart w:id="53" w:name="_Toc417390495"/>
      <w:bookmarkEnd w:id="51"/>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4" w:name="_Toc148265480"/>
      <w:bookmarkStart w:id="55" w:name="_Toc303945820"/>
      <w:r w:rsidRPr="009318B0">
        <w:rPr>
          <w:rFonts w:ascii="宋体" w:hAnsi="宋体" w:hint="eastAsia"/>
          <w:sz w:val="24"/>
        </w:rPr>
        <w:lastRenderedPageBreak/>
        <w:t>附页：1、合同格式</w:t>
      </w:r>
      <w:bookmarkEnd w:id="54"/>
      <w:bookmarkEnd w:id="55"/>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2"/>
      <w:bookmarkEnd w:id="53"/>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6" w:name="OLE_LINK3"/>
      <w:bookmarkStart w:id="57" w:name="OLE_LINK4"/>
      <w:r w:rsidRPr="007F53B2">
        <w:rPr>
          <w:rFonts w:ascii="宋体" w:hAnsi="宋体" w:hint="eastAsia"/>
          <w:szCs w:val="28"/>
        </w:rPr>
        <w:t>（附：被授权人身份证复印件）</w:t>
      </w:r>
      <w:bookmarkEnd w:id="56"/>
      <w:bookmarkEnd w:id="57"/>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8" w:name="_Toc458697787"/>
      <w:r>
        <w:rPr>
          <w:rFonts w:hint="eastAsia"/>
        </w:rPr>
        <w:t>（二）商务部分（包括但不限于）：</w:t>
      </w:r>
      <w:bookmarkEnd w:id="58"/>
    </w:p>
    <w:p w:rsidR="001E0411" w:rsidRDefault="001E0411" w:rsidP="001E0411">
      <w:pPr>
        <w:spacing w:line="360" w:lineRule="auto"/>
      </w:pPr>
      <w:bookmarkStart w:id="59" w:name="_Toc458697788"/>
      <w:r>
        <w:rPr>
          <w:rFonts w:hint="eastAsia"/>
        </w:rPr>
        <w:t>质保期</w:t>
      </w:r>
      <w:bookmarkEnd w:id="59"/>
    </w:p>
    <w:p w:rsidR="001E0411" w:rsidRDefault="001E0411" w:rsidP="001E0411">
      <w:pPr>
        <w:spacing w:line="360" w:lineRule="auto"/>
      </w:pPr>
      <w:bookmarkStart w:id="60" w:name="_Toc458697789"/>
      <w:r>
        <w:rPr>
          <w:rFonts w:hint="eastAsia"/>
        </w:rPr>
        <w:t>售后服务能力情况</w:t>
      </w:r>
      <w:bookmarkEnd w:id="60"/>
    </w:p>
    <w:p w:rsidR="001E0411" w:rsidRDefault="001E0411" w:rsidP="001E0411">
      <w:pPr>
        <w:spacing w:line="360" w:lineRule="auto"/>
      </w:pPr>
      <w:bookmarkStart w:id="61" w:name="_Toc458697790"/>
      <w:r>
        <w:rPr>
          <w:rFonts w:hint="eastAsia"/>
        </w:rPr>
        <w:t>培训</w:t>
      </w:r>
      <w:bookmarkEnd w:id="61"/>
    </w:p>
    <w:p w:rsidR="001E0411" w:rsidRDefault="001E0411" w:rsidP="001E0411">
      <w:pPr>
        <w:spacing w:line="360" w:lineRule="auto"/>
      </w:pPr>
      <w:bookmarkStart w:id="62" w:name="_Toc458697791"/>
      <w:r>
        <w:rPr>
          <w:rFonts w:hint="eastAsia"/>
        </w:rPr>
        <w:t>业绩</w:t>
      </w:r>
      <w:bookmarkEnd w:id="62"/>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42D" w:rsidRDefault="002A742D" w:rsidP="004538CF">
      <w:r>
        <w:separator/>
      </w:r>
    </w:p>
  </w:endnote>
  <w:endnote w:type="continuationSeparator" w:id="1">
    <w:p w:rsidR="002A742D" w:rsidRDefault="002A742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2D5069">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2D5069">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572E4">
      <w:rPr>
        <w:rStyle w:val="aa"/>
        <w:rFonts w:ascii="宋体"/>
        <w:sz w:val="21"/>
        <w:szCs w:val="21"/>
      </w:rPr>
      <w:instrText xml:space="preserve">PAGE  </w:instrText>
    </w:r>
    <w:r>
      <w:rPr>
        <w:rFonts w:ascii="宋体"/>
        <w:sz w:val="21"/>
        <w:szCs w:val="21"/>
      </w:rPr>
      <w:fldChar w:fldCharType="separate"/>
    </w:r>
    <w:r w:rsidR="00C7351B">
      <w:rPr>
        <w:rStyle w:val="aa"/>
        <w:rFonts w:ascii="宋体"/>
        <w:noProof/>
        <w:sz w:val="21"/>
        <w:szCs w:val="21"/>
      </w:rPr>
      <w:t>- 4 -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2D5069">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2D5069">
    <w:pPr>
      <w:pStyle w:val="a7"/>
      <w:jc w:val="center"/>
      <w:rPr>
        <w:rFonts w:ascii="宋体" w:hAnsi="宋体"/>
        <w:sz w:val="21"/>
        <w:szCs w:val="21"/>
      </w:rPr>
    </w:pPr>
    <w:r>
      <w:rPr>
        <w:rFonts w:ascii="宋体" w:hAnsi="宋体"/>
        <w:sz w:val="21"/>
        <w:szCs w:val="21"/>
      </w:rPr>
      <w:fldChar w:fldCharType="begin"/>
    </w:r>
    <w:r w:rsidR="00F572E4">
      <w:rPr>
        <w:rStyle w:val="aa"/>
        <w:rFonts w:ascii="宋体" w:hAnsi="宋体"/>
        <w:sz w:val="21"/>
        <w:szCs w:val="21"/>
      </w:rPr>
      <w:instrText xml:space="preserve"> PAGE </w:instrText>
    </w:r>
    <w:r>
      <w:rPr>
        <w:rFonts w:ascii="宋体" w:hAnsi="宋体"/>
        <w:sz w:val="21"/>
        <w:szCs w:val="21"/>
      </w:rPr>
      <w:fldChar w:fldCharType="separate"/>
    </w:r>
    <w:r w:rsidR="00C7351B">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2D5069">
    <w:pPr>
      <w:pStyle w:val="a7"/>
      <w:jc w:val="center"/>
    </w:pPr>
    <w:fldSimple w:instr=" PAGE   \* MERGEFORMAT ">
      <w:r w:rsidR="00C7351B" w:rsidRPr="00C7351B">
        <w:rPr>
          <w:noProof/>
          <w:lang w:val="zh-CN"/>
        </w:rPr>
        <w:t>22</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42D" w:rsidRDefault="002A742D" w:rsidP="004538CF">
      <w:r>
        <w:separator/>
      </w:r>
    </w:p>
  </w:footnote>
  <w:footnote w:type="continuationSeparator" w:id="1">
    <w:p w:rsidR="002A742D" w:rsidRDefault="002A742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64B4C"/>
    <w:rsid w:val="00085B85"/>
    <w:rsid w:val="00097BFE"/>
    <w:rsid w:val="000A4061"/>
    <w:rsid w:val="000A5C18"/>
    <w:rsid w:val="000C29FC"/>
    <w:rsid w:val="000F05B0"/>
    <w:rsid w:val="001062FA"/>
    <w:rsid w:val="0012215E"/>
    <w:rsid w:val="00151223"/>
    <w:rsid w:val="00154C30"/>
    <w:rsid w:val="00155CD4"/>
    <w:rsid w:val="001759C7"/>
    <w:rsid w:val="0017754B"/>
    <w:rsid w:val="00181FD2"/>
    <w:rsid w:val="00184391"/>
    <w:rsid w:val="00186248"/>
    <w:rsid w:val="0018772A"/>
    <w:rsid w:val="001937E2"/>
    <w:rsid w:val="00195260"/>
    <w:rsid w:val="00195ED0"/>
    <w:rsid w:val="001A1C49"/>
    <w:rsid w:val="001B6DAF"/>
    <w:rsid w:val="001C5BB7"/>
    <w:rsid w:val="001C6677"/>
    <w:rsid w:val="001D5C07"/>
    <w:rsid w:val="001D66D9"/>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1D13"/>
    <w:rsid w:val="00281D85"/>
    <w:rsid w:val="0028332F"/>
    <w:rsid w:val="002852BC"/>
    <w:rsid w:val="002A4553"/>
    <w:rsid w:val="002A742D"/>
    <w:rsid w:val="002B1439"/>
    <w:rsid w:val="002B3652"/>
    <w:rsid w:val="002D158D"/>
    <w:rsid w:val="002D5069"/>
    <w:rsid w:val="002F1E18"/>
    <w:rsid w:val="002F68FB"/>
    <w:rsid w:val="00301533"/>
    <w:rsid w:val="00310E75"/>
    <w:rsid w:val="00322724"/>
    <w:rsid w:val="00330E97"/>
    <w:rsid w:val="0033361D"/>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C4064"/>
    <w:rsid w:val="005D3ED6"/>
    <w:rsid w:val="0062684D"/>
    <w:rsid w:val="00667E99"/>
    <w:rsid w:val="00670670"/>
    <w:rsid w:val="00670925"/>
    <w:rsid w:val="00671D3E"/>
    <w:rsid w:val="00677F6F"/>
    <w:rsid w:val="00681EA2"/>
    <w:rsid w:val="00686874"/>
    <w:rsid w:val="006960BA"/>
    <w:rsid w:val="006A2EAE"/>
    <w:rsid w:val="006B4345"/>
    <w:rsid w:val="006B54C4"/>
    <w:rsid w:val="006C0B18"/>
    <w:rsid w:val="006C5282"/>
    <w:rsid w:val="006D73A7"/>
    <w:rsid w:val="006F35DF"/>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A70C4"/>
    <w:rsid w:val="008B55C6"/>
    <w:rsid w:val="008C1364"/>
    <w:rsid w:val="008C3639"/>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3DC4"/>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351B"/>
    <w:rsid w:val="00C744FF"/>
    <w:rsid w:val="00C81B8F"/>
    <w:rsid w:val="00C837EE"/>
    <w:rsid w:val="00C84DDD"/>
    <w:rsid w:val="00C93CF1"/>
    <w:rsid w:val="00CF0E76"/>
    <w:rsid w:val="00CF26C0"/>
    <w:rsid w:val="00D10216"/>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3D4B"/>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0E8"/>
    <w:rsid w:val="00F00AD4"/>
    <w:rsid w:val="00F06131"/>
    <w:rsid w:val="00F23597"/>
    <w:rsid w:val="00F3015D"/>
    <w:rsid w:val="00F524F0"/>
    <w:rsid w:val="00F551D3"/>
    <w:rsid w:val="00F572E4"/>
    <w:rsid w:val="00F62AE3"/>
    <w:rsid w:val="00F63E0A"/>
    <w:rsid w:val="00F656FF"/>
    <w:rsid w:val="00F7378F"/>
    <w:rsid w:val="00F76BFA"/>
    <w:rsid w:val="00F97822"/>
    <w:rsid w:val="00FA621D"/>
    <w:rsid w:val="00FB2B35"/>
    <w:rsid w:val="00FC19CB"/>
    <w:rsid w:val="00FC4E0B"/>
    <w:rsid w:val="00FC5EF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1682</Words>
  <Characters>9594</Characters>
  <Application>Microsoft Office Word</Application>
  <DocSecurity>0</DocSecurity>
  <Lines>79</Lines>
  <Paragraphs>22</Paragraphs>
  <ScaleCrop>false</ScaleCrop>
  <Company>微软中国</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2017-06-14T02:05:00Z</dcterms:created>
  <dcterms:modified xsi:type="dcterms:W3CDTF">2017-06-28T02:03:00Z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