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E44C8B">
        <w:rPr>
          <w:rFonts w:ascii="宋体" w:hAnsi="宋体" w:hint="eastAsia"/>
          <w:color w:val="FF0000"/>
          <w:sz w:val="36"/>
          <w:szCs w:val="30"/>
        </w:rPr>
        <w:t>9</w:t>
      </w:r>
    </w:p>
    <w:p w:rsidR="001E0411" w:rsidRPr="00E007BB"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E44C8B" w:rsidRPr="00E44C8B">
        <w:rPr>
          <w:rFonts w:ascii="宋体" w:hAnsi="宋体" w:hint="eastAsia"/>
          <w:color w:val="FF0000"/>
          <w:sz w:val="36"/>
          <w:szCs w:val="36"/>
        </w:rPr>
        <w:t>输液器、注射器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E476B" w:rsidP="001E0411">
      <w:pPr>
        <w:pStyle w:val="10"/>
        <w:tabs>
          <w:tab w:val="right" w:leader="dot" w:pos="8306"/>
        </w:tabs>
        <w:spacing w:line="480" w:lineRule="auto"/>
        <w:rPr>
          <w:rFonts w:ascii="宋体" w:hAnsi="宋体"/>
          <w:szCs w:val="22"/>
          <w:lang w:eastAsia="en-US" w:bidi="en-US"/>
        </w:rPr>
      </w:pPr>
      <w:r w:rsidRPr="005E476B">
        <w:rPr>
          <w:rFonts w:ascii="宋体" w:hAnsi="宋体" w:hint="eastAsia"/>
        </w:rPr>
        <w:fldChar w:fldCharType="begin"/>
      </w:r>
      <w:r w:rsidR="001E0411" w:rsidRPr="009318B0">
        <w:rPr>
          <w:rFonts w:ascii="宋体" w:hAnsi="宋体" w:hint="eastAsia"/>
        </w:rPr>
        <w:instrText xml:space="preserve">TOC \o "1-2" \h \u </w:instrText>
      </w:r>
      <w:r w:rsidRPr="005E476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E476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E476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E476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E476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E476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E476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E476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A13C64" w:rsidRPr="00A13C64">
        <w:rPr>
          <w:rFonts w:ascii="宋体" w:hAnsi="宋体" w:hint="eastAsia"/>
          <w:color w:val="FF0000"/>
          <w:sz w:val="36"/>
          <w:szCs w:val="36"/>
        </w:rPr>
        <w:t>输液器、注射器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A13C64" w:rsidP="00E007BB">
            <w:pPr>
              <w:spacing w:line="700" w:lineRule="exact"/>
              <w:jc w:val="center"/>
              <w:rPr>
                <w:rFonts w:ascii="宋体" w:hAnsi="宋体"/>
                <w:color w:val="FF0000"/>
                <w:sz w:val="36"/>
                <w:szCs w:val="36"/>
              </w:rPr>
            </w:pPr>
            <w:r w:rsidRPr="00A13C64">
              <w:rPr>
                <w:rFonts w:ascii="宋体" w:hAnsi="宋体" w:hint="eastAsia"/>
                <w:color w:val="FF0000"/>
                <w:sz w:val="36"/>
                <w:szCs w:val="36"/>
              </w:rPr>
              <w:t>输液器、注射器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FC4F4D" w:rsidP="002A4553">
            <w:pPr>
              <w:widowControl/>
              <w:jc w:val="center"/>
              <w:rPr>
                <w:rFonts w:ascii="宋体" w:hAnsi="宋体" w:cs="宋体"/>
                <w:color w:val="FF0000"/>
                <w:kern w:val="0"/>
                <w:sz w:val="28"/>
                <w:szCs w:val="28"/>
              </w:rPr>
            </w:pPr>
            <w:r>
              <w:rPr>
                <w:rFonts w:ascii="宋体" w:hAnsi="宋体" w:cs="宋体" w:hint="eastAsia"/>
                <w:b/>
                <w:color w:val="FF0000"/>
                <w:kern w:val="0"/>
                <w:szCs w:val="21"/>
              </w:rPr>
              <w:t>不能高于挂网价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1E0411" w:rsidP="00E007BB">
            <w:pPr>
              <w:widowControl/>
              <w:jc w:val="center"/>
              <w:rPr>
                <w:rFonts w:ascii="宋体" w:hAnsi="宋体" w:cs="宋体"/>
                <w:color w:val="FF0000"/>
                <w:kern w:val="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FC4F4D" w:rsidRPr="00A27C56" w:rsidRDefault="00FC4F4D" w:rsidP="00FC4F4D">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852898">
        <w:rPr>
          <w:rFonts w:ascii="宋体" w:hAnsi="宋体" w:hint="eastAsia"/>
          <w:color w:val="FF0000"/>
          <w:sz w:val="24"/>
        </w:rPr>
        <w:t>1</w:t>
      </w:r>
      <w:r w:rsidR="00A13C64">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w:t>
      </w:r>
      <w:r w:rsidRPr="009318B0">
        <w:rPr>
          <w:rFonts w:ascii="宋体" w:hAnsi="宋体" w:hint="eastAsia"/>
          <w:sz w:val="24"/>
        </w:rPr>
        <w:lastRenderedPageBreak/>
        <w:t>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852898">
        <w:rPr>
          <w:rFonts w:ascii="宋体" w:hAnsi="宋体" w:hint="eastAsia"/>
          <w:b/>
          <w:color w:val="FF0000"/>
          <w:sz w:val="24"/>
        </w:rPr>
        <w:t>2</w:t>
      </w:r>
      <w:r w:rsidR="0033607D">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1D66D9">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007BB" w:rsidRPr="001C0397" w:rsidRDefault="00E007BB" w:rsidP="00E007BB">
      <w:pPr>
        <w:spacing w:line="560" w:lineRule="exact"/>
        <w:ind w:leftChars="15" w:left="434" w:hangingChars="112" w:hanging="403"/>
        <w:rPr>
          <w:rFonts w:ascii="宋体" w:hAnsi="宋体"/>
          <w:color w:val="FF0000"/>
          <w:spacing w:val="20"/>
          <w:sz w:val="32"/>
          <w:szCs w:val="32"/>
        </w:rPr>
      </w:pPr>
    </w:p>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2CA" w:rsidRDefault="00AC32CA" w:rsidP="004538CF">
      <w:r>
        <w:separator/>
      </w:r>
    </w:p>
  </w:endnote>
  <w:endnote w:type="continuationSeparator" w:id="1">
    <w:p w:rsidR="00AC32CA" w:rsidRDefault="00AC32C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5E476B">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5E476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0E053E">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5E476B">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5E476B">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0E053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5E476B">
    <w:pPr>
      <w:pStyle w:val="a7"/>
      <w:jc w:val="center"/>
    </w:pPr>
    <w:fldSimple w:instr=" PAGE   \* MERGEFORMAT ">
      <w:r w:rsidR="000E053E" w:rsidRPr="000E053E">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2CA" w:rsidRDefault="00AC32CA" w:rsidP="004538CF">
      <w:r>
        <w:separator/>
      </w:r>
    </w:p>
  </w:footnote>
  <w:footnote w:type="continuationSeparator" w:id="1">
    <w:p w:rsidR="00AC32CA" w:rsidRDefault="00AC32C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E053E"/>
    <w:rsid w:val="000F05B0"/>
    <w:rsid w:val="001062FA"/>
    <w:rsid w:val="0012215E"/>
    <w:rsid w:val="00147B9D"/>
    <w:rsid w:val="00151223"/>
    <w:rsid w:val="00154C30"/>
    <w:rsid w:val="00155CD4"/>
    <w:rsid w:val="001759C7"/>
    <w:rsid w:val="0017754B"/>
    <w:rsid w:val="00181FD2"/>
    <w:rsid w:val="00184391"/>
    <w:rsid w:val="00186248"/>
    <w:rsid w:val="0018772A"/>
    <w:rsid w:val="001937E2"/>
    <w:rsid w:val="00195ED0"/>
    <w:rsid w:val="001A1C49"/>
    <w:rsid w:val="001B6DAF"/>
    <w:rsid w:val="001C0397"/>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0E1D"/>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361D"/>
    <w:rsid w:val="0033607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5E476B"/>
    <w:rsid w:val="005F6C1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72B00"/>
    <w:rsid w:val="00780AAB"/>
    <w:rsid w:val="007832F8"/>
    <w:rsid w:val="00784CE9"/>
    <w:rsid w:val="00793012"/>
    <w:rsid w:val="007A4927"/>
    <w:rsid w:val="007C06A0"/>
    <w:rsid w:val="007C5278"/>
    <w:rsid w:val="007D112B"/>
    <w:rsid w:val="007D61D3"/>
    <w:rsid w:val="007E2DA8"/>
    <w:rsid w:val="007F652D"/>
    <w:rsid w:val="008067E1"/>
    <w:rsid w:val="00811F2B"/>
    <w:rsid w:val="00835EA1"/>
    <w:rsid w:val="00840D9E"/>
    <w:rsid w:val="0084604B"/>
    <w:rsid w:val="0084676C"/>
    <w:rsid w:val="008523B9"/>
    <w:rsid w:val="00852898"/>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742"/>
    <w:rsid w:val="009F1C83"/>
    <w:rsid w:val="00A13C64"/>
    <w:rsid w:val="00A21906"/>
    <w:rsid w:val="00A27B8E"/>
    <w:rsid w:val="00A27C56"/>
    <w:rsid w:val="00A31375"/>
    <w:rsid w:val="00A41AA9"/>
    <w:rsid w:val="00A45704"/>
    <w:rsid w:val="00A56B18"/>
    <w:rsid w:val="00A956A6"/>
    <w:rsid w:val="00A97782"/>
    <w:rsid w:val="00AB0F16"/>
    <w:rsid w:val="00AB6013"/>
    <w:rsid w:val="00AC181F"/>
    <w:rsid w:val="00AC1DC3"/>
    <w:rsid w:val="00AC32CA"/>
    <w:rsid w:val="00AC5BD5"/>
    <w:rsid w:val="00AE26B5"/>
    <w:rsid w:val="00AE511E"/>
    <w:rsid w:val="00B13616"/>
    <w:rsid w:val="00B14C98"/>
    <w:rsid w:val="00B34914"/>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4C8B"/>
    <w:rsid w:val="00E45F57"/>
    <w:rsid w:val="00E574BA"/>
    <w:rsid w:val="00E9059E"/>
    <w:rsid w:val="00EA0473"/>
    <w:rsid w:val="00EA0F56"/>
    <w:rsid w:val="00EA4A0A"/>
    <w:rsid w:val="00EA7555"/>
    <w:rsid w:val="00EB5F76"/>
    <w:rsid w:val="00EB6926"/>
    <w:rsid w:val="00EC0293"/>
    <w:rsid w:val="00EC342B"/>
    <w:rsid w:val="00ED0183"/>
    <w:rsid w:val="00ED0776"/>
    <w:rsid w:val="00ED1A2E"/>
    <w:rsid w:val="00ED3309"/>
    <w:rsid w:val="00EE24A4"/>
    <w:rsid w:val="00EE2B0A"/>
    <w:rsid w:val="00EE44FF"/>
    <w:rsid w:val="00EE510B"/>
    <w:rsid w:val="00EF1003"/>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4F4D"/>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1633</Words>
  <Characters>9312</Characters>
  <Application>Microsoft Office Word</Application>
  <DocSecurity>0</DocSecurity>
  <Lines>77</Lines>
  <Paragraphs>21</Paragraphs>
  <ScaleCrop>false</ScaleCrop>
  <Company>微软中国</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2017-06-19T02:21:00Z</dcterms:created>
  <dcterms:modified xsi:type="dcterms:W3CDTF">2017-06-19T02:52:00Z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